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40" w:rsidRPr="002D7840" w:rsidRDefault="008511C7" w:rsidP="002D7840">
      <w:pPr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133985</wp:posOffset>
            </wp:positionV>
            <wp:extent cx="1511935" cy="155638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5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7840" w:rsidRPr="002D7840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2D7840" w:rsidRPr="002D7840" w:rsidRDefault="002D7840" w:rsidP="002D7840">
      <w:pPr>
        <w:tabs>
          <w:tab w:val="center" w:pos="4819"/>
          <w:tab w:val="left" w:pos="8602"/>
        </w:tabs>
        <w:contextualSpacing/>
        <w:rPr>
          <w:b/>
          <w:sz w:val="24"/>
          <w:szCs w:val="24"/>
        </w:rPr>
      </w:pPr>
      <w:r w:rsidRPr="002D7840">
        <w:rPr>
          <w:b/>
          <w:sz w:val="24"/>
          <w:szCs w:val="24"/>
        </w:rPr>
        <w:tab/>
        <w:t>«Средняя общеобразовательная школа № 7 города Буйнакска»</w:t>
      </w:r>
      <w:r w:rsidRPr="002D7840">
        <w:rPr>
          <w:b/>
          <w:sz w:val="24"/>
          <w:szCs w:val="24"/>
        </w:rPr>
        <w:tab/>
      </w:r>
    </w:p>
    <w:p w:rsidR="002D7840" w:rsidRPr="002D7840" w:rsidRDefault="002D7840">
      <w:pPr>
        <w:rPr>
          <w:sz w:val="24"/>
          <w:szCs w:val="24"/>
        </w:rPr>
      </w:pPr>
    </w:p>
    <w:p w:rsidR="002D7840" w:rsidRPr="002D7840" w:rsidRDefault="002D7840" w:rsidP="002D7840">
      <w:pPr>
        <w:ind w:firstLine="710"/>
        <w:jc w:val="right"/>
        <w:rPr>
          <w:color w:val="000000"/>
          <w:sz w:val="24"/>
          <w:szCs w:val="24"/>
        </w:rPr>
      </w:pPr>
      <w:r w:rsidRPr="002D7840">
        <w:rPr>
          <w:b/>
          <w:bCs/>
          <w:color w:val="000000"/>
          <w:sz w:val="24"/>
          <w:szCs w:val="24"/>
        </w:rPr>
        <w:t>Утверждено</w:t>
      </w:r>
      <w:r w:rsidRPr="002D7840">
        <w:rPr>
          <w:color w:val="000000"/>
          <w:sz w:val="24"/>
          <w:szCs w:val="24"/>
        </w:rPr>
        <w:t>:  </w:t>
      </w:r>
    </w:p>
    <w:p w:rsidR="002D7840" w:rsidRPr="002D7840" w:rsidRDefault="002D7840" w:rsidP="002D7840">
      <w:pPr>
        <w:ind w:firstLine="710"/>
        <w:jc w:val="right"/>
        <w:rPr>
          <w:color w:val="000000"/>
          <w:sz w:val="24"/>
          <w:szCs w:val="24"/>
        </w:rPr>
      </w:pPr>
      <w:r w:rsidRPr="002D7840">
        <w:rPr>
          <w:color w:val="000000"/>
          <w:sz w:val="24"/>
          <w:szCs w:val="24"/>
        </w:rPr>
        <w:t>Директор школы:</w:t>
      </w:r>
    </w:p>
    <w:p w:rsidR="002D7840" w:rsidRPr="002D7840" w:rsidRDefault="002D7840" w:rsidP="002D7840">
      <w:pPr>
        <w:contextualSpacing/>
        <w:jc w:val="right"/>
        <w:rPr>
          <w:bCs/>
          <w:sz w:val="24"/>
          <w:szCs w:val="24"/>
        </w:rPr>
      </w:pPr>
      <w:r w:rsidRPr="002D7840">
        <w:rPr>
          <w:color w:val="000000"/>
          <w:sz w:val="24"/>
          <w:szCs w:val="24"/>
        </w:rPr>
        <w:t>___________ Нурутдинова С.М</w:t>
      </w:r>
    </w:p>
    <w:p w:rsidR="00C467D4" w:rsidRPr="002D7840" w:rsidRDefault="00C467D4">
      <w:pPr>
        <w:jc w:val="center"/>
        <w:rPr>
          <w:sz w:val="24"/>
          <w:szCs w:val="24"/>
        </w:rPr>
      </w:pPr>
    </w:p>
    <w:p w:rsidR="00C467D4" w:rsidRPr="002D7840" w:rsidRDefault="00C467D4">
      <w:pPr>
        <w:jc w:val="center"/>
        <w:rPr>
          <w:sz w:val="24"/>
          <w:szCs w:val="24"/>
        </w:rPr>
      </w:pPr>
    </w:p>
    <w:p w:rsidR="00C467D4" w:rsidRPr="002D7840" w:rsidRDefault="008F273F">
      <w:pPr>
        <w:jc w:val="center"/>
        <w:rPr>
          <w:b/>
          <w:sz w:val="24"/>
          <w:szCs w:val="24"/>
        </w:rPr>
      </w:pPr>
      <w:r w:rsidRPr="002D7840">
        <w:rPr>
          <w:b/>
          <w:sz w:val="24"/>
          <w:szCs w:val="24"/>
        </w:rPr>
        <w:t xml:space="preserve">Положение   об организации дежурства </w:t>
      </w:r>
    </w:p>
    <w:p w:rsidR="00C467D4" w:rsidRPr="002D7840" w:rsidRDefault="00C467D4">
      <w:pPr>
        <w:ind w:left="142"/>
        <w:jc w:val="both"/>
        <w:rPr>
          <w:b/>
          <w:sz w:val="24"/>
          <w:szCs w:val="24"/>
        </w:rPr>
      </w:pPr>
    </w:p>
    <w:p w:rsidR="00C467D4" w:rsidRPr="002D7840" w:rsidRDefault="008F273F">
      <w:pPr>
        <w:numPr>
          <w:ilvl w:val="0"/>
          <w:numId w:val="3"/>
        </w:numPr>
        <w:ind w:left="142" w:firstLine="0"/>
        <w:jc w:val="both"/>
        <w:rPr>
          <w:b/>
          <w:sz w:val="24"/>
          <w:szCs w:val="24"/>
          <w:u w:val="single"/>
        </w:rPr>
      </w:pPr>
      <w:r w:rsidRPr="002D7840">
        <w:rPr>
          <w:b/>
          <w:sz w:val="24"/>
          <w:szCs w:val="24"/>
          <w:u w:val="single"/>
        </w:rPr>
        <w:t>Общие положения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 xml:space="preserve">     1.1.  Целью организации дежурства является обеспечение условий для безопасной деятельности школы, включающих в себя: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 xml:space="preserve">- нормальное и безопасное функционирование здания,  оборудования тепловых, электрических, </w:t>
      </w:r>
      <w:proofErr w:type="spellStart"/>
      <w:r w:rsidRPr="002D7840">
        <w:rPr>
          <w:sz w:val="24"/>
          <w:szCs w:val="24"/>
        </w:rPr>
        <w:t>водоканализационных</w:t>
      </w:r>
      <w:proofErr w:type="spellEnd"/>
      <w:r w:rsidRPr="002D7840">
        <w:rPr>
          <w:sz w:val="24"/>
          <w:szCs w:val="24"/>
        </w:rPr>
        <w:t xml:space="preserve"> сетей, телефонной связи, системы экстренного вызова;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- поддержание удовлетворительного санитарно – гигиенического состояния помещений и прилегающих территорий;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- соблюдение правил внутреннего трудового распорядка и правил поведения всеми участниками образовательного процесса;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- сохранность имущества школы и личных вещей участников образовательного процесса;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- отсутствие в школе посторонних лиц и подозрительных предметов;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- оперативное реагирование и принятие соответствующих мер в случае возникновения чрезвычайных ситуаций.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 xml:space="preserve">     1.2.    Организация дежурства способствует развитию культуры  взаимоотношений и чувства ответственности за поддержание уклада жизни школьного коллектива.</w:t>
      </w:r>
    </w:p>
    <w:p w:rsidR="00C467D4" w:rsidRPr="002D7840" w:rsidRDefault="00C467D4">
      <w:pPr>
        <w:ind w:left="142"/>
        <w:jc w:val="center"/>
        <w:rPr>
          <w:sz w:val="24"/>
          <w:szCs w:val="24"/>
        </w:rPr>
      </w:pPr>
    </w:p>
    <w:p w:rsidR="00C467D4" w:rsidRPr="002D7840" w:rsidRDefault="008F273F">
      <w:pPr>
        <w:numPr>
          <w:ilvl w:val="0"/>
          <w:numId w:val="3"/>
        </w:numPr>
        <w:ind w:left="142" w:firstLine="0"/>
        <w:rPr>
          <w:b/>
          <w:sz w:val="24"/>
          <w:szCs w:val="24"/>
          <w:u w:val="single"/>
        </w:rPr>
      </w:pPr>
      <w:r w:rsidRPr="002D7840">
        <w:rPr>
          <w:b/>
          <w:sz w:val="24"/>
          <w:szCs w:val="24"/>
          <w:u w:val="single"/>
        </w:rPr>
        <w:t>Дежурство в учебное время.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 xml:space="preserve">      2.1.  В состав дежурной смены входят: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- дежурный администратор из числа директора и его заместителей;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 xml:space="preserve">- дежурный классный руководитель с </w:t>
      </w:r>
      <w:r w:rsidR="002D7840" w:rsidRPr="002D7840">
        <w:rPr>
          <w:sz w:val="24"/>
          <w:szCs w:val="24"/>
        </w:rPr>
        <w:t>1</w:t>
      </w:r>
      <w:r w:rsidRPr="002D7840">
        <w:rPr>
          <w:sz w:val="24"/>
          <w:szCs w:val="24"/>
        </w:rPr>
        <w:t xml:space="preserve"> по </w:t>
      </w:r>
      <w:r w:rsidR="002D7840" w:rsidRPr="002D7840">
        <w:rPr>
          <w:sz w:val="24"/>
          <w:szCs w:val="24"/>
        </w:rPr>
        <w:t>4</w:t>
      </w:r>
      <w:r w:rsidRPr="002D7840">
        <w:rPr>
          <w:sz w:val="24"/>
          <w:szCs w:val="24"/>
        </w:rPr>
        <w:t xml:space="preserve"> класс;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- дежурные педагогические работники;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 xml:space="preserve">     2.2.    Дежурство педагогических работников осуществляется в соответствии с графиком, составленным заместителем директора по ВР, и утверждаемым директором школы в начале каждого полугодия.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 xml:space="preserve">     2.3.   График дежурства гардеробщика, технического персонала, рабочих по обслуживанию здания,   сторожей составляет </w:t>
      </w:r>
      <w:r w:rsidR="002D7840" w:rsidRPr="002D7840">
        <w:rPr>
          <w:sz w:val="24"/>
          <w:szCs w:val="24"/>
        </w:rPr>
        <w:t>завхоз</w:t>
      </w:r>
      <w:r w:rsidRPr="002D7840">
        <w:rPr>
          <w:sz w:val="24"/>
          <w:szCs w:val="24"/>
        </w:rPr>
        <w:t>, он же ведет учет дежурства в табеле учета рабочего времени.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 xml:space="preserve">2.4.   Часы дежурства и его продолжительность определяются годовым календарным учебным графиком школы. </w:t>
      </w:r>
    </w:p>
    <w:p w:rsidR="00C467D4" w:rsidRPr="002D7840" w:rsidRDefault="008F273F">
      <w:pPr>
        <w:jc w:val="both"/>
        <w:rPr>
          <w:sz w:val="24"/>
          <w:szCs w:val="24"/>
        </w:rPr>
      </w:pPr>
      <w:r w:rsidRPr="002D7840">
        <w:rPr>
          <w:sz w:val="24"/>
          <w:szCs w:val="24"/>
        </w:rPr>
        <w:t xml:space="preserve">                  </w:t>
      </w:r>
    </w:p>
    <w:p w:rsidR="00C467D4" w:rsidRPr="002D7840" w:rsidRDefault="008F273F">
      <w:pPr>
        <w:ind w:left="142"/>
        <w:rPr>
          <w:b/>
          <w:sz w:val="24"/>
          <w:szCs w:val="24"/>
          <w:u w:val="single"/>
        </w:rPr>
      </w:pPr>
      <w:r w:rsidRPr="002D7840">
        <w:rPr>
          <w:b/>
          <w:sz w:val="24"/>
          <w:szCs w:val="24"/>
        </w:rPr>
        <w:t xml:space="preserve">3. </w:t>
      </w:r>
      <w:r w:rsidRPr="002D7840">
        <w:rPr>
          <w:b/>
          <w:sz w:val="24"/>
          <w:szCs w:val="24"/>
          <w:u w:val="single"/>
        </w:rPr>
        <w:t xml:space="preserve">Дежурство во </w:t>
      </w:r>
      <w:proofErr w:type="spellStart"/>
      <w:r w:rsidRPr="002D7840">
        <w:rPr>
          <w:b/>
          <w:sz w:val="24"/>
          <w:szCs w:val="24"/>
          <w:u w:val="single"/>
        </w:rPr>
        <w:t>внеучебное</w:t>
      </w:r>
      <w:proofErr w:type="spellEnd"/>
      <w:r w:rsidRPr="002D7840">
        <w:rPr>
          <w:b/>
          <w:sz w:val="24"/>
          <w:szCs w:val="24"/>
          <w:u w:val="single"/>
        </w:rPr>
        <w:t xml:space="preserve"> время.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 xml:space="preserve">3.1.     В выходные  дни дежурство осуществляется </w:t>
      </w:r>
      <w:proofErr w:type="gramStart"/>
      <w:r w:rsidRPr="002D7840">
        <w:rPr>
          <w:sz w:val="24"/>
          <w:szCs w:val="24"/>
        </w:rPr>
        <w:t>сторожем</w:t>
      </w:r>
      <w:proofErr w:type="gramEnd"/>
      <w:r w:rsidRPr="002D7840">
        <w:rPr>
          <w:sz w:val="24"/>
          <w:szCs w:val="24"/>
        </w:rPr>
        <w:t xml:space="preserve"> согласно установленному графику. </w:t>
      </w:r>
    </w:p>
    <w:p w:rsidR="00C467D4" w:rsidRPr="002D7840" w:rsidRDefault="008F273F" w:rsidP="002D7840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 xml:space="preserve">3.2. При  проведении в школе мероприятий  во </w:t>
      </w:r>
      <w:proofErr w:type="spellStart"/>
      <w:r w:rsidRPr="002D7840">
        <w:rPr>
          <w:sz w:val="24"/>
          <w:szCs w:val="24"/>
        </w:rPr>
        <w:t>внеучебное</w:t>
      </w:r>
      <w:proofErr w:type="spellEnd"/>
      <w:r w:rsidRPr="002D7840">
        <w:rPr>
          <w:sz w:val="24"/>
          <w:szCs w:val="24"/>
        </w:rPr>
        <w:t xml:space="preserve"> время (после уроков, в выходные или праздничные дни), кроме сторожа, дежурными являются педагоги, организующие и проводящие это мероприятие, и классные руководителя тех классов, которые участвуют  в этом мероприятии. В их обязанности входит  выполнение функций, определенных в разделе 1 настоящего Положения.   </w:t>
      </w:r>
    </w:p>
    <w:p w:rsidR="00C467D4" w:rsidRPr="002D7840" w:rsidRDefault="008F273F">
      <w:pPr>
        <w:ind w:left="30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3.3</w:t>
      </w:r>
      <w:proofErr w:type="gramStart"/>
      <w:r w:rsidRPr="002D7840">
        <w:rPr>
          <w:sz w:val="24"/>
          <w:szCs w:val="24"/>
        </w:rPr>
        <w:t xml:space="preserve"> В</w:t>
      </w:r>
      <w:proofErr w:type="gramEnd"/>
      <w:r w:rsidRPr="002D7840">
        <w:rPr>
          <w:sz w:val="24"/>
          <w:szCs w:val="24"/>
        </w:rPr>
        <w:t xml:space="preserve"> каникулярные дни с 8.00  до 14.00 дежурство осуществляется дежурным администратором, в остальное время - специалистами, назначенными </w:t>
      </w:r>
      <w:r w:rsidR="002D7840" w:rsidRPr="002D7840">
        <w:rPr>
          <w:sz w:val="24"/>
          <w:szCs w:val="24"/>
        </w:rPr>
        <w:t>завхозом</w:t>
      </w:r>
      <w:r w:rsidRPr="002D7840">
        <w:rPr>
          <w:sz w:val="24"/>
          <w:szCs w:val="24"/>
        </w:rPr>
        <w:t xml:space="preserve">, согласно графику, утвержденному директором  школы. </w:t>
      </w:r>
    </w:p>
    <w:p w:rsidR="00C467D4" w:rsidRPr="002D7840" w:rsidRDefault="008F273F">
      <w:pPr>
        <w:numPr>
          <w:ilvl w:val="1"/>
          <w:numId w:val="1"/>
        </w:numPr>
        <w:ind w:left="142" w:firstLine="0"/>
        <w:jc w:val="both"/>
        <w:rPr>
          <w:sz w:val="24"/>
          <w:szCs w:val="24"/>
        </w:rPr>
      </w:pPr>
      <w:r w:rsidRPr="002D7840">
        <w:rPr>
          <w:sz w:val="24"/>
          <w:szCs w:val="24"/>
        </w:rPr>
        <w:t xml:space="preserve">В период экзаменов дежурство осуществляется </w:t>
      </w:r>
      <w:proofErr w:type="gramStart"/>
      <w:r w:rsidRPr="002D7840">
        <w:rPr>
          <w:sz w:val="24"/>
          <w:szCs w:val="24"/>
        </w:rPr>
        <w:t>педагогическими</w:t>
      </w:r>
      <w:proofErr w:type="gramEnd"/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работниками, согласно  графику, составленному заместителем директора школы по УВР в соответствии с занятостью педагогов и их учебной нагрузкой по тарификации, и утверждённому директором  гимназии.</w:t>
      </w:r>
    </w:p>
    <w:p w:rsidR="00C467D4" w:rsidRPr="002D7840" w:rsidRDefault="00C467D4">
      <w:pPr>
        <w:ind w:left="142"/>
        <w:jc w:val="both"/>
        <w:rPr>
          <w:sz w:val="24"/>
          <w:szCs w:val="24"/>
        </w:rPr>
      </w:pPr>
    </w:p>
    <w:p w:rsidR="00C467D4" w:rsidRPr="002D7840" w:rsidRDefault="008F273F">
      <w:pPr>
        <w:numPr>
          <w:ilvl w:val="0"/>
          <w:numId w:val="1"/>
        </w:numPr>
        <w:ind w:left="142" w:firstLine="0"/>
        <w:rPr>
          <w:b/>
          <w:sz w:val="24"/>
          <w:szCs w:val="24"/>
          <w:u w:val="single"/>
        </w:rPr>
      </w:pPr>
      <w:r w:rsidRPr="002D7840">
        <w:rPr>
          <w:b/>
          <w:sz w:val="24"/>
          <w:szCs w:val="24"/>
          <w:u w:val="single"/>
        </w:rPr>
        <w:t>Обязанности дежурного администратора.</w:t>
      </w:r>
    </w:p>
    <w:p w:rsidR="00C467D4" w:rsidRPr="002D7840" w:rsidRDefault="00C467D4">
      <w:pPr>
        <w:ind w:left="142"/>
        <w:jc w:val="both"/>
        <w:rPr>
          <w:b/>
          <w:sz w:val="24"/>
          <w:szCs w:val="24"/>
          <w:u w:val="single"/>
        </w:rPr>
      </w:pPr>
    </w:p>
    <w:p w:rsidR="00C467D4" w:rsidRPr="002D7840" w:rsidRDefault="008F273F">
      <w:pPr>
        <w:ind w:left="142"/>
        <w:jc w:val="both"/>
        <w:rPr>
          <w:b/>
          <w:i/>
          <w:sz w:val="24"/>
          <w:szCs w:val="24"/>
        </w:rPr>
      </w:pPr>
      <w:r w:rsidRPr="002D7840">
        <w:rPr>
          <w:b/>
          <w:i/>
          <w:sz w:val="24"/>
          <w:szCs w:val="24"/>
        </w:rPr>
        <w:t>Дежурный администратор:</w:t>
      </w:r>
    </w:p>
    <w:p w:rsidR="00C467D4" w:rsidRPr="002D7840" w:rsidRDefault="008F273F">
      <w:pPr>
        <w:numPr>
          <w:ilvl w:val="1"/>
          <w:numId w:val="2"/>
        </w:numPr>
        <w:ind w:left="142" w:firstLine="0"/>
        <w:jc w:val="both"/>
        <w:rPr>
          <w:sz w:val="24"/>
          <w:szCs w:val="24"/>
        </w:rPr>
      </w:pPr>
      <w:r w:rsidRPr="002D7840">
        <w:rPr>
          <w:sz w:val="24"/>
          <w:szCs w:val="24"/>
        </w:rPr>
        <w:t xml:space="preserve">осуществляет контроль за качеством организации </w:t>
      </w:r>
      <w:proofErr w:type="gramStart"/>
      <w:r w:rsidRPr="002D7840">
        <w:rPr>
          <w:sz w:val="24"/>
          <w:szCs w:val="24"/>
        </w:rPr>
        <w:t>образовательного</w:t>
      </w:r>
      <w:proofErr w:type="gramEnd"/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процесса, при необходимости вносит в график корректировки;</w:t>
      </w:r>
    </w:p>
    <w:p w:rsidR="00C467D4" w:rsidRPr="002D7840" w:rsidRDefault="008F273F">
      <w:pPr>
        <w:numPr>
          <w:ilvl w:val="1"/>
          <w:numId w:val="1"/>
        </w:numPr>
        <w:ind w:left="142" w:firstLine="0"/>
        <w:jc w:val="both"/>
        <w:rPr>
          <w:sz w:val="24"/>
          <w:szCs w:val="24"/>
        </w:rPr>
      </w:pPr>
      <w:r w:rsidRPr="002D7840">
        <w:rPr>
          <w:sz w:val="24"/>
          <w:szCs w:val="24"/>
        </w:rPr>
        <w:lastRenderedPageBreak/>
        <w:t>отвечает за организацию работы дежурной смены и выполнение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 xml:space="preserve">задач, перечисленных в разделе 1 настоящего Положения; </w:t>
      </w:r>
    </w:p>
    <w:p w:rsidR="00C467D4" w:rsidRPr="002D7840" w:rsidRDefault="008F273F">
      <w:pPr>
        <w:numPr>
          <w:ilvl w:val="1"/>
          <w:numId w:val="1"/>
        </w:numPr>
        <w:ind w:left="142" w:firstLine="0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обеспечивает порядок и тишину во время проведения уроков,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соблюдение правил поведения и внутреннего трудового распорядка;</w:t>
      </w:r>
    </w:p>
    <w:p w:rsidR="00C467D4" w:rsidRPr="002D7840" w:rsidRDefault="008F273F">
      <w:pPr>
        <w:numPr>
          <w:ilvl w:val="1"/>
          <w:numId w:val="1"/>
        </w:numPr>
        <w:ind w:left="142" w:firstLine="0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принимает меры к устранению выявленных недостатков;</w:t>
      </w:r>
    </w:p>
    <w:p w:rsidR="00C467D4" w:rsidRPr="002D7840" w:rsidRDefault="008F273F">
      <w:pPr>
        <w:numPr>
          <w:ilvl w:val="1"/>
          <w:numId w:val="1"/>
        </w:numPr>
        <w:ind w:left="142" w:firstLine="0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докладывает о происшествии директору школы, а при необходимости обращается в соответствующие дежурные службы.</w:t>
      </w:r>
    </w:p>
    <w:p w:rsidR="00C467D4" w:rsidRPr="002D7840" w:rsidRDefault="00C467D4">
      <w:pPr>
        <w:jc w:val="both"/>
        <w:rPr>
          <w:sz w:val="24"/>
          <w:szCs w:val="24"/>
        </w:rPr>
      </w:pPr>
    </w:p>
    <w:p w:rsidR="00C467D4" w:rsidRPr="002D7840" w:rsidRDefault="008F273F">
      <w:pPr>
        <w:numPr>
          <w:ilvl w:val="0"/>
          <w:numId w:val="1"/>
        </w:numPr>
        <w:ind w:left="142" w:firstLine="0"/>
        <w:jc w:val="both"/>
        <w:rPr>
          <w:b/>
          <w:sz w:val="24"/>
          <w:szCs w:val="24"/>
          <w:u w:val="single"/>
        </w:rPr>
      </w:pPr>
      <w:r w:rsidRPr="002D7840">
        <w:rPr>
          <w:b/>
          <w:sz w:val="24"/>
          <w:szCs w:val="24"/>
          <w:u w:val="single"/>
        </w:rPr>
        <w:t>Обязанности дежурного педагогического работника</w:t>
      </w:r>
    </w:p>
    <w:p w:rsidR="00C467D4" w:rsidRPr="002D7840" w:rsidRDefault="00C467D4">
      <w:pPr>
        <w:ind w:left="142"/>
        <w:jc w:val="both"/>
        <w:rPr>
          <w:b/>
          <w:i/>
          <w:sz w:val="24"/>
          <w:szCs w:val="24"/>
          <w:u w:val="single"/>
        </w:rPr>
      </w:pPr>
    </w:p>
    <w:p w:rsidR="00C467D4" w:rsidRPr="002D7840" w:rsidRDefault="008F273F">
      <w:pPr>
        <w:ind w:left="142"/>
        <w:jc w:val="both"/>
        <w:rPr>
          <w:b/>
          <w:i/>
          <w:sz w:val="24"/>
          <w:szCs w:val="24"/>
        </w:rPr>
      </w:pPr>
      <w:r w:rsidRPr="002D7840">
        <w:rPr>
          <w:b/>
          <w:i/>
          <w:sz w:val="24"/>
          <w:szCs w:val="24"/>
        </w:rPr>
        <w:t>Дежурный педагогический работник: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5.1. находится на своем посту в период, указанный в графике дежурства;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5.2. обеспечивает порядок во время перемен, соблюдение правил  поведения и правил внутреннего трудового распорядка;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5.3. следит за санитарным состоянием школы;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5.4. выявляет посторонних лиц, находящихся в школе;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5.5. помогает дежурному классному руководителю в организации дежурства класса по школе;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5.6. докладывает обо всех недостатках дежурному администратору и  принимает возможные меры к их устранению.</w:t>
      </w:r>
    </w:p>
    <w:p w:rsidR="00C467D4" w:rsidRPr="002D7840" w:rsidRDefault="00C467D4">
      <w:pPr>
        <w:jc w:val="both"/>
        <w:rPr>
          <w:sz w:val="24"/>
          <w:szCs w:val="24"/>
        </w:rPr>
      </w:pPr>
    </w:p>
    <w:p w:rsidR="00C467D4" w:rsidRPr="002D7840" w:rsidRDefault="008F273F">
      <w:pPr>
        <w:ind w:left="142"/>
        <w:rPr>
          <w:sz w:val="24"/>
          <w:szCs w:val="24"/>
          <w:u w:val="single"/>
        </w:rPr>
      </w:pPr>
      <w:r w:rsidRPr="002D7840">
        <w:rPr>
          <w:b/>
          <w:sz w:val="24"/>
          <w:szCs w:val="24"/>
        </w:rPr>
        <w:t>6.</w:t>
      </w:r>
      <w:r w:rsidRPr="002D7840">
        <w:rPr>
          <w:b/>
          <w:sz w:val="24"/>
          <w:szCs w:val="24"/>
          <w:u w:val="single"/>
        </w:rPr>
        <w:t>Обязанности дежурного классного руководителя</w:t>
      </w:r>
      <w:r w:rsidRPr="002D7840">
        <w:rPr>
          <w:sz w:val="24"/>
          <w:szCs w:val="24"/>
          <w:u w:val="single"/>
        </w:rPr>
        <w:t>.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 xml:space="preserve">      </w:t>
      </w:r>
    </w:p>
    <w:p w:rsidR="00C467D4" w:rsidRPr="002D7840" w:rsidRDefault="008F273F">
      <w:pPr>
        <w:ind w:left="142"/>
        <w:jc w:val="both"/>
        <w:rPr>
          <w:b/>
          <w:i/>
          <w:sz w:val="24"/>
          <w:szCs w:val="24"/>
        </w:rPr>
      </w:pPr>
      <w:r w:rsidRPr="002D7840">
        <w:rPr>
          <w:b/>
          <w:i/>
          <w:sz w:val="24"/>
          <w:szCs w:val="24"/>
        </w:rPr>
        <w:t>Дежурный классный руководитель: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 xml:space="preserve"> 6.1. организует коллектив класса для дежурства в соответствии с графиком  на соответствующих постах (всего 5 постов);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 xml:space="preserve"> 6.2. на линейке в 8.15 проводит инструктаж с учащимися по правилам поведения и обязанностям дежурного ученика;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 xml:space="preserve"> 6.3. назначает из числа учащихся старшего дежурного и, уточнив круг его обязанностей, осуществляет </w:t>
      </w:r>
      <w:proofErr w:type="gramStart"/>
      <w:r w:rsidRPr="002D7840">
        <w:rPr>
          <w:sz w:val="24"/>
          <w:szCs w:val="24"/>
        </w:rPr>
        <w:t>контроль за</w:t>
      </w:r>
      <w:proofErr w:type="gramEnd"/>
      <w:r w:rsidRPr="002D7840">
        <w:rPr>
          <w:sz w:val="24"/>
          <w:szCs w:val="24"/>
        </w:rPr>
        <w:t xml:space="preserve"> ходом дежурства учащихся через старшего дежурного;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 xml:space="preserve"> 6.4. проверяет в начале рабочего дня  готовность кабинетов к началу занятий (санитарное состояние кабинетов, наличие ключей от них);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 xml:space="preserve"> 6.5. следит за рациональным использованием электроэнергии в коридорах школы, за санитарным состоянием здания школы; в субботу обеспечивает уборку коридоров школы дежурными учащимися и сдает объекты дежурному администратору;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6.6. докладывает о выявленных недостатках дежурному администратору по окончании дежурства, о чрезвычайных происшествиях – немедленно;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6.7. в случае отсутствия дежурного администратора выполняет его обязанности.</w:t>
      </w:r>
    </w:p>
    <w:p w:rsidR="00C467D4" w:rsidRPr="002D7840" w:rsidRDefault="00C467D4">
      <w:pPr>
        <w:jc w:val="both"/>
        <w:rPr>
          <w:b/>
          <w:i/>
          <w:sz w:val="24"/>
          <w:szCs w:val="24"/>
        </w:rPr>
      </w:pPr>
    </w:p>
    <w:p w:rsidR="00C467D4" w:rsidRPr="002D7840" w:rsidRDefault="008F273F">
      <w:pPr>
        <w:jc w:val="both"/>
        <w:rPr>
          <w:b/>
          <w:i/>
          <w:sz w:val="24"/>
          <w:szCs w:val="24"/>
        </w:rPr>
      </w:pPr>
      <w:r w:rsidRPr="002D7840">
        <w:rPr>
          <w:b/>
          <w:i/>
          <w:sz w:val="24"/>
          <w:szCs w:val="24"/>
        </w:rPr>
        <w:t>Старший дежурный:</w:t>
      </w:r>
    </w:p>
    <w:p w:rsidR="00C467D4" w:rsidRPr="002D7840" w:rsidRDefault="008F273F">
      <w:pPr>
        <w:jc w:val="both"/>
        <w:rPr>
          <w:sz w:val="24"/>
          <w:szCs w:val="24"/>
        </w:rPr>
      </w:pPr>
      <w:r w:rsidRPr="002D7840">
        <w:rPr>
          <w:sz w:val="24"/>
          <w:szCs w:val="24"/>
        </w:rPr>
        <w:t>- контролирует работу всех постов;</w:t>
      </w:r>
    </w:p>
    <w:p w:rsidR="00C467D4" w:rsidRPr="002D7840" w:rsidRDefault="008F273F">
      <w:pPr>
        <w:jc w:val="both"/>
        <w:rPr>
          <w:sz w:val="24"/>
          <w:szCs w:val="24"/>
        </w:rPr>
      </w:pPr>
      <w:r w:rsidRPr="002D7840">
        <w:rPr>
          <w:sz w:val="24"/>
          <w:szCs w:val="24"/>
        </w:rPr>
        <w:t>- осуществляет учет всех вышедших на дежурство учащихся и замену заболевших дежурных;         - обеспечивает проверку санитарного состояния на всех постах и оформление журнала проверки;</w:t>
      </w:r>
    </w:p>
    <w:p w:rsidR="00C467D4" w:rsidRPr="002D7840" w:rsidRDefault="008F273F">
      <w:pPr>
        <w:jc w:val="both"/>
        <w:rPr>
          <w:sz w:val="24"/>
          <w:szCs w:val="24"/>
        </w:rPr>
      </w:pPr>
      <w:r w:rsidRPr="002D7840">
        <w:rPr>
          <w:sz w:val="24"/>
          <w:szCs w:val="24"/>
        </w:rPr>
        <w:t>- по окончании дежурства вместе с классным руководителем подводит итог дежурства, поощряет лучших дежурных.</w:t>
      </w:r>
    </w:p>
    <w:p w:rsidR="00C467D4" w:rsidRPr="002D7840" w:rsidRDefault="00C467D4">
      <w:pPr>
        <w:ind w:left="142"/>
        <w:jc w:val="both"/>
        <w:rPr>
          <w:sz w:val="24"/>
          <w:szCs w:val="24"/>
        </w:rPr>
      </w:pPr>
    </w:p>
    <w:p w:rsidR="00C467D4" w:rsidRPr="002D7840" w:rsidRDefault="008F273F" w:rsidP="002D7840">
      <w:pPr>
        <w:ind w:left="142"/>
        <w:rPr>
          <w:b/>
          <w:sz w:val="24"/>
          <w:szCs w:val="24"/>
          <w:u w:val="single"/>
        </w:rPr>
      </w:pPr>
      <w:r w:rsidRPr="002D7840">
        <w:rPr>
          <w:b/>
          <w:sz w:val="24"/>
          <w:szCs w:val="24"/>
        </w:rPr>
        <w:t xml:space="preserve">8. </w:t>
      </w:r>
      <w:r w:rsidRPr="002D7840">
        <w:rPr>
          <w:b/>
          <w:sz w:val="24"/>
          <w:szCs w:val="24"/>
          <w:u w:val="single"/>
        </w:rPr>
        <w:t>Порядок осуществления пропускного режима в школу.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 xml:space="preserve">8.1. В целях обеспечения безопасности деятельности школы и  </w:t>
      </w:r>
      <w:proofErr w:type="spellStart"/>
      <w:r w:rsidRPr="002D7840">
        <w:rPr>
          <w:sz w:val="24"/>
          <w:szCs w:val="24"/>
        </w:rPr>
        <w:t>избежания</w:t>
      </w:r>
      <w:proofErr w:type="spellEnd"/>
      <w:r w:rsidRPr="002D7840">
        <w:rPr>
          <w:sz w:val="24"/>
          <w:szCs w:val="24"/>
        </w:rPr>
        <w:t xml:space="preserve"> нежелательных действий посетители, приходящие в школу и не являющиеся  участниками образовательного процесса, должны обязательно зарегистрироваться в журнале, находящемся у </w:t>
      </w:r>
      <w:proofErr w:type="spellStart"/>
      <w:r w:rsidRPr="002D7840">
        <w:rPr>
          <w:sz w:val="24"/>
          <w:szCs w:val="24"/>
        </w:rPr>
        <w:t>техслужащих</w:t>
      </w:r>
      <w:proofErr w:type="spellEnd"/>
      <w:r w:rsidRPr="002D7840">
        <w:rPr>
          <w:sz w:val="24"/>
          <w:szCs w:val="24"/>
        </w:rPr>
        <w:t>, указав ФИО, цель посещения школы, время входа и выхода из школы.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8.2. В учебные помещения посетители допускаются только во время перемен или после уроков.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 xml:space="preserve">8.3. Вахтер, дежурный  администратор или дежурный учитель обязан следить за правильностью записей в </w:t>
      </w:r>
      <w:proofErr w:type="gramStart"/>
      <w:r w:rsidRPr="002D7840">
        <w:rPr>
          <w:sz w:val="24"/>
          <w:szCs w:val="24"/>
        </w:rPr>
        <w:t>журнале</w:t>
      </w:r>
      <w:proofErr w:type="gramEnd"/>
      <w:r w:rsidRPr="002D7840">
        <w:rPr>
          <w:sz w:val="24"/>
          <w:szCs w:val="24"/>
        </w:rPr>
        <w:t xml:space="preserve"> и имеет право потребовать документ, удостоверяющий личность пришедшего.</w:t>
      </w:r>
    </w:p>
    <w:p w:rsidR="00C467D4" w:rsidRPr="002D7840" w:rsidRDefault="008F273F">
      <w:pPr>
        <w:ind w:left="142"/>
        <w:jc w:val="both"/>
        <w:rPr>
          <w:sz w:val="24"/>
          <w:szCs w:val="24"/>
        </w:rPr>
      </w:pPr>
      <w:r w:rsidRPr="002D7840">
        <w:rPr>
          <w:sz w:val="24"/>
          <w:szCs w:val="24"/>
        </w:rPr>
        <w:t>8.4. В случае отказа от регистрации или противоправных  действий со стороны посетителей, вахтер (дежурный учитель, администратор) должен немедленно сообщить директору школы или по телефону 02.</w:t>
      </w:r>
    </w:p>
    <w:p w:rsidR="008F273F" w:rsidRPr="002D7840" w:rsidRDefault="008F273F">
      <w:pPr>
        <w:ind w:left="142"/>
        <w:jc w:val="both"/>
        <w:rPr>
          <w:b/>
          <w:sz w:val="24"/>
          <w:szCs w:val="24"/>
        </w:rPr>
      </w:pPr>
      <w:r w:rsidRPr="002D7840">
        <w:rPr>
          <w:b/>
          <w:sz w:val="24"/>
          <w:szCs w:val="24"/>
        </w:rPr>
        <w:t xml:space="preserve"> </w:t>
      </w:r>
    </w:p>
    <w:sectPr w:rsidR="008F273F" w:rsidRPr="002D7840" w:rsidSect="002D7840">
      <w:pgSz w:w="11905" w:h="16837"/>
      <w:pgMar w:top="567" w:right="566" w:bottom="142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7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D7840"/>
    <w:rsid w:val="002D7840"/>
    <w:rsid w:val="008511C7"/>
    <w:rsid w:val="008F273F"/>
    <w:rsid w:val="00C4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D4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C467D4"/>
    <w:rPr>
      <w:b/>
      <w:u w:val="single"/>
    </w:rPr>
  </w:style>
  <w:style w:type="character" w:customStyle="1" w:styleId="WW8Num12z0">
    <w:name w:val="WW8Num12z0"/>
    <w:rsid w:val="00C467D4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C467D4"/>
  </w:style>
  <w:style w:type="character" w:customStyle="1" w:styleId="a3">
    <w:name w:val="Символ нумерации"/>
    <w:rsid w:val="00C467D4"/>
  </w:style>
  <w:style w:type="character" w:customStyle="1" w:styleId="a4">
    <w:name w:val="Маркеры списка"/>
    <w:rsid w:val="00C467D4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C467D4"/>
    <w:pPr>
      <w:keepNext/>
      <w:spacing w:before="240" w:after="120"/>
    </w:pPr>
    <w:rPr>
      <w:rFonts w:ascii="Arial" w:eastAsia="Arial" w:hAnsi="Arial" w:cs="Tahoma"/>
    </w:rPr>
  </w:style>
  <w:style w:type="paragraph" w:styleId="a6">
    <w:name w:val="Body Text"/>
    <w:basedOn w:val="a"/>
    <w:rsid w:val="00C467D4"/>
    <w:pPr>
      <w:spacing w:after="120"/>
    </w:pPr>
  </w:style>
  <w:style w:type="paragraph" w:styleId="a7">
    <w:name w:val="List"/>
    <w:basedOn w:val="a6"/>
    <w:rsid w:val="00C467D4"/>
    <w:rPr>
      <w:rFonts w:cs="Tahoma"/>
    </w:rPr>
  </w:style>
  <w:style w:type="paragraph" w:customStyle="1" w:styleId="10">
    <w:name w:val="Название1"/>
    <w:basedOn w:val="a"/>
    <w:rsid w:val="00C467D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C467D4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C467D4"/>
    <w:pPr>
      <w:suppressLineNumbers/>
    </w:pPr>
  </w:style>
  <w:style w:type="paragraph" w:customStyle="1" w:styleId="a9">
    <w:name w:val="Заголовок таблицы"/>
    <w:basedOn w:val="a8"/>
    <w:rsid w:val="00C467D4"/>
    <w:pPr>
      <w:jc w:val="center"/>
    </w:pPr>
    <w:rPr>
      <w:b/>
      <w:bCs/>
    </w:rPr>
  </w:style>
  <w:style w:type="paragraph" w:customStyle="1" w:styleId="aa">
    <w:name w:val="Содержимое врезки"/>
    <w:basedOn w:val="a6"/>
    <w:rsid w:val="00C46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                                                                                об организации дежурства в школе</dc:title>
  <dc:creator>Сарахман</dc:creator>
  <cp:lastModifiedBy>сош7</cp:lastModifiedBy>
  <cp:revision>3</cp:revision>
  <cp:lastPrinted>2020-10-20T13:25:00Z</cp:lastPrinted>
  <dcterms:created xsi:type="dcterms:W3CDTF">2020-10-20T13:25:00Z</dcterms:created>
  <dcterms:modified xsi:type="dcterms:W3CDTF">2021-01-15T09:28:00Z</dcterms:modified>
</cp:coreProperties>
</file>